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es-MX"/>
        </w:rPr>
        <w:alias w:val="Name"/>
        <w:tag w:val="Name"/>
        <w:id w:val="1045716541"/>
        <w:placeholder>
          <w:docPart w:val="F2787D151D6D4D248672C09EEF7F075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2B2CE0" w:rsidRPr="00633B68" w:rsidRDefault="00947FF4" w:rsidP="00540A5B">
          <w:pPr>
            <w:pStyle w:val="Heading2"/>
            <w:rPr>
              <w:lang w:val="es-MX"/>
            </w:rPr>
          </w:pPr>
          <w:r w:rsidRPr="00633B68">
            <w:rPr>
              <w:lang w:val="es-MX"/>
            </w:rPr>
            <w:t>Steamboat Soccer Club</w:t>
          </w:r>
        </w:p>
      </w:sdtContent>
    </w:sdt>
    <w:p w:rsidR="00BB1655" w:rsidRPr="00633B68" w:rsidRDefault="002B2CE0" w:rsidP="00BB1655">
      <w:pPr>
        <w:pStyle w:val="Heading1"/>
        <w:rPr>
          <w:lang w:val="es-MX"/>
        </w:rPr>
      </w:pPr>
      <w:r w:rsidRPr="00633B68">
        <w:rPr>
          <w:lang w:val="es-MX"/>
        </w:rPr>
        <w:t>REGISTRATION FOR</w:t>
      </w:r>
      <w:r w:rsidR="00BB1655" w:rsidRPr="00633B68">
        <w:rPr>
          <w:lang w:val="es-MX"/>
        </w:rPr>
        <w:t>m</w:t>
      </w:r>
    </w:p>
    <w:p w:rsidR="00BB1655" w:rsidRPr="00633B68" w:rsidRDefault="00BB1655" w:rsidP="00BB1655">
      <w:pPr>
        <w:jc w:val="center"/>
        <w:rPr>
          <w:lang w:val="es-MX"/>
        </w:rPr>
      </w:pPr>
      <w:r w:rsidRPr="00633B68">
        <w:rPr>
          <w:noProof/>
          <w:lang w:val="es-MX"/>
        </w:rPr>
        <w:drawing>
          <wp:inline distT="0" distB="0" distL="0" distR="0">
            <wp:extent cx="937310" cy="10265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SC Logo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885" cy="103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30B" w:rsidRPr="00633B68" w:rsidRDefault="00A5330B" w:rsidP="00A5330B">
      <w:pPr>
        <w:rPr>
          <w:lang w:val="es-MX"/>
        </w:rPr>
      </w:pPr>
    </w:p>
    <w:tbl>
      <w:tblPr>
        <w:tblW w:w="500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04"/>
        <w:gridCol w:w="129"/>
        <w:gridCol w:w="63"/>
        <w:gridCol w:w="448"/>
        <w:gridCol w:w="160"/>
        <w:gridCol w:w="1136"/>
        <w:gridCol w:w="535"/>
        <w:gridCol w:w="48"/>
        <w:gridCol w:w="52"/>
        <w:gridCol w:w="1039"/>
        <w:gridCol w:w="134"/>
        <w:gridCol w:w="314"/>
        <w:gridCol w:w="94"/>
        <w:gridCol w:w="630"/>
        <w:gridCol w:w="294"/>
        <w:gridCol w:w="21"/>
        <w:gridCol w:w="109"/>
        <w:gridCol w:w="387"/>
        <w:gridCol w:w="2157"/>
      </w:tblGrid>
      <w:tr w:rsidR="00BB499A" w:rsidRPr="00633B68" w:rsidTr="00BB499A">
        <w:trPr>
          <w:trHeight w:val="288"/>
        </w:trPr>
        <w:tc>
          <w:tcPr>
            <w:tcW w:w="10254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BB499A" w:rsidRPr="00633B68" w:rsidRDefault="00BB499A" w:rsidP="00BB1655">
            <w:pPr>
              <w:pStyle w:val="Centered"/>
              <w:jc w:val="left"/>
              <w:rPr>
                <w:lang w:val="es-MX"/>
              </w:rPr>
            </w:pPr>
          </w:p>
        </w:tc>
      </w:tr>
      <w:tr w:rsidR="00BB499A" w:rsidRPr="00633B68" w:rsidTr="00BB499A">
        <w:trPr>
          <w:trHeight w:val="288"/>
        </w:trPr>
        <w:tc>
          <w:tcPr>
            <w:tcW w:w="656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577F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Recreacional</w:t>
            </w:r>
            <w:r w:rsidR="00680018" w:rsidRPr="00633B68">
              <w:rPr>
                <w:lang w:val="es-MX"/>
              </w:rPr>
              <w:t xml:space="preserve"> (U5-U</w:t>
            </w:r>
            <w:r w:rsidR="00FB1D72" w:rsidRPr="00633B68">
              <w:rPr>
                <w:lang w:val="es-MX"/>
              </w:rPr>
              <w:t>8): ___ De Desarrollo</w:t>
            </w:r>
            <w:r w:rsidR="00BB499A" w:rsidRPr="00633B68">
              <w:rPr>
                <w:lang w:val="es-MX"/>
              </w:rPr>
              <w:t xml:space="preserve"> (U9-U10): ___ </w:t>
            </w:r>
            <w:r w:rsidRPr="00633B68">
              <w:rPr>
                <w:lang w:val="es-MX"/>
              </w:rPr>
              <w:t>Competitivo</w:t>
            </w:r>
            <w:r w:rsidR="00BB499A" w:rsidRPr="00633B68">
              <w:rPr>
                <w:lang w:val="es-MX"/>
              </w:rPr>
              <w:t xml:space="preserve"> (</w:t>
            </w:r>
            <w:r w:rsidR="00FB1D72" w:rsidRPr="00633B68">
              <w:rPr>
                <w:lang w:val="es-MX"/>
              </w:rPr>
              <w:t>U</w:t>
            </w:r>
            <w:r w:rsidR="00BB499A" w:rsidRPr="00633B68">
              <w:rPr>
                <w:lang w:val="es-MX"/>
              </w:rPr>
              <w:t>11-U19): ___</w:t>
            </w:r>
          </w:p>
        </w:tc>
        <w:tc>
          <w:tcPr>
            <w:tcW w:w="3692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577F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Fecha:</w:t>
            </w:r>
          </w:p>
        </w:tc>
      </w:tr>
      <w:tr w:rsidR="00BB499A" w:rsidRPr="00633B68" w:rsidTr="00BB499A">
        <w:trPr>
          <w:trHeight w:val="288"/>
        </w:trPr>
        <w:tc>
          <w:tcPr>
            <w:tcW w:w="10254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499A" w:rsidRPr="00633B68" w:rsidRDefault="00E577F8" w:rsidP="00D01268">
            <w:pPr>
              <w:pStyle w:val="Heading2"/>
              <w:rPr>
                <w:lang w:val="es-MX"/>
              </w:rPr>
            </w:pPr>
            <w:r w:rsidRPr="00633B68">
              <w:rPr>
                <w:lang w:val="es-MX"/>
              </w:rPr>
              <w:t>INFORMACION DEL JUGADOR</w:t>
            </w:r>
          </w:p>
        </w:tc>
      </w:tr>
      <w:tr w:rsidR="00BB499A" w:rsidRPr="00633B68" w:rsidTr="00BB499A">
        <w:trPr>
          <w:trHeight w:val="288"/>
        </w:trPr>
        <w:tc>
          <w:tcPr>
            <w:tcW w:w="330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BB499A" w:rsidRPr="00633B68" w:rsidRDefault="00E577F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Apellido:</w:t>
            </w:r>
          </w:p>
        </w:tc>
        <w:tc>
          <w:tcPr>
            <w:tcW w:w="1671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99A" w:rsidRPr="00633B68" w:rsidRDefault="00E577F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Primer Nombre:</w:t>
            </w:r>
          </w:p>
        </w:tc>
        <w:tc>
          <w:tcPr>
            <w:tcW w:w="1139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577F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Segundo Nombre:</w:t>
            </w:r>
          </w:p>
        </w:tc>
        <w:tc>
          <w:tcPr>
            <w:tcW w:w="4140" w:type="dxa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FB1D72" w:rsidP="00947FF4">
            <w:pPr>
              <w:spacing w:line="480" w:lineRule="auto"/>
              <w:rPr>
                <w:lang w:val="es-MX"/>
              </w:rPr>
            </w:pPr>
            <w:r w:rsidRPr="00633B68">
              <w:rPr>
                <w:lang w:val="es-MX"/>
              </w:rPr>
              <w:t>Apodo (si diferente del Pri</w:t>
            </w:r>
            <w:r w:rsidR="00E577F8" w:rsidRPr="00633B68">
              <w:rPr>
                <w:lang w:val="es-MX"/>
              </w:rPr>
              <w:t>mer Nombre):</w:t>
            </w:r>
          </w:p>
          <w:p w:rsidR="00BB499A" w:rsidRPr="00633B68" w:rsidRDefault="00BB499A" w:rsidP="00FC7060">
            <w:pPr>
              <w:rPr>
                <w:lang w:val="es-MX"/>
              </w:rPr>
            </w:pPr>
          </w:p>
        </w:tc>
      </w:tr>
      <w:tr w:rsidR="00BB499A" w:rsidRPr="00633B68" w:rsidTr="00BB499A">
        <w:trPr>
          <w:trHeight w:val="288"/>
        </w:trPr>
        <w:tc>
          <w:tcPr>
            <w:tcW w:w="6114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4140" w:type="dxa"/>
            <w:gridSpan w:val="9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</w:tr>
      <w:tr w:rsidR="00BB499A" w:rsidRPr="00633B68" w:rsidTr="00BB499A">
        <w:trPr>
          <w:trHeight w:val="288"/>
        </w:trPr>
        <w:tc>
          <w:tcPr>
            <w:tcW w:w="314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577F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Escuela:</w:t>
            </w:r>
          </w:p>
        </w:tc>
        <w:tc>
          <w:tcPr>
            <w:tcW w:w="193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577F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Grado Actual:</w:t>
            </w:r>
          </w:p>
        </w:tc>
        <w:tc>
          <w:tcPr>
            <w:tcW w:w="15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577F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Fecha de Nacimiento: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577F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Edad:</w:t>
            </w:r>
          </w:p>
        </w:tc>
        <w:tc>
          <w:tcPr>
            <w:tcW w:w="296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577F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Sexo:</w:t>
            </w:r>
          </w:p>
        </w:tc>
      </w:tr>
      <w:tr w:rsidR="00BB499A" w:rsidRPr="00633B68" w:rsidTr="00BB499A">
        <w:trPr>
          <w:trHeight w:val="288"/>
        </w:trPr>
        <w:tc>
          <w:tcPr>
            <w:tcW w:w="3144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 xml:space="preserve">       </w:t>
            </w:r>
          </w:p>
        </w:tc>
        <w:tc>
          <w:tcPr>
            <w:tcW w:w="63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</w:tr>
      <w:tr w:rsidR="00BB499A" w:rsidRPr="00633B68" w:rsidTr="00BB499A">
        <w:trPr>
          <w:trHeight w:val="288"/>
        </w:trPr>
        <w:tc>
          <w:tcPr>
            <w:tcW w:w="5023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633B6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Dirección</w:t>
            </w:r>
            <w:r w:rsidR="00FB1D72" w:rsidRPr="00633B68">
              <w:rPr>
                <w:lang w:val="es-MX"/>
              </w:rPr>
              <w:t xml:space="preserve"> Física:</w:t>
            </w:r>
          </w:p>
        </w:tc>
        <w:tc>
          <w:tcPr>
            <w:tcW w:w="257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577F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Correo Elect</w:t>
            </w:r>
            <w:r w:rsidR="00FB1D72" w:rsidRPr="00633B68">
              <w:rPr>
                <w:lang w:val="es-MX"/>
              </w:rPr>
              <w:t>ró</w:t>
            </w:r>
            <w:r w:rsidRPr="00633B68">
              <w:rPr>
                <w:lang w:val="es-MX"/>
              </w:rPr>
              <w:t>nico:</w:t>
            </w:r>
          </w:p>
        </w:tc>
        <w:tc>
          <w:tcPr>
            <w:tcW w:w="265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FB1D72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Telé</w:t>
            </w:r>
            <w:r w:rsidR="00E577F8" w:rsidRPr="00633B68">
              <w:rPr>
                <w:lang w:val="es-MX"/>
              </w:rPr>
              <w:t>fono de Casa</w:t>
            </w:r>
          </w:p>
        </w:tc>
      </w:tr>
      <w:tr w:rsidR="00BB499A" w:rsidRPr="00633B68" w:rsidTr="00BB499A">
        <w:trPr>
          <w:trHeight w:val="288"/>
        </w:trPr>
        <w:tc>
          <w:tcPr>
            <w:tcW w:w="5023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2578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C757D4">
            <w:pPr>
              <w:rPr>
                <w:lang w:val="es-MX"/>
              </w:rPr>
            </w:pPr>
            <w:r w:rsidRPr="00633B68">
              <w:rPr>
                <w:lang w:val="es-MX"/>
              </w:rPr>
              <w:t>(          )</w:t>
            </w:r>
          </w:p>
        </w:tc>
      </w:tr>
      <w:tr w:rsidR="00BB499A" w:rsidRPr="00633B68" w:rsidTr="00BB499A">
        <w:trPr>
          <w:trHeight w:val="288"/>
        </w:trPr>
        <w:tc>
          <w:tcPr>
            <w:tcW w:w="26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577F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P.O</w:t>
            </w:r>
            <w:r w:rsidR="00FB1D72" w:rsidRPr="00633B68">
              <w:rPr>
                <w:lang w:val="es-MX"/>
              </w:rPr>
              <w:t xml:space="preserve"> Box</w:t>
            </w:r>
            <w:r w:rsidRPr="00633B68">
              <w:rPr>
                <w:lang w:val="es-MX"/>
              </w:rPr>
              <w:t>:</w:t>
            </w:r>
          </w:p>
        </w:tc>
        <w:tc>
          <w:tcPr>
            <w:tcW w:w="361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577F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Ciudad:</w:t>
            </w:r>
          </w:p>
        </w:tc>
        <w:tc>
          <w:tcPr>
            <w:tcW w:w="184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577F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Estado:</w:t>
            </w:r>
          </w:p>
        </w:tc>
        <w:tc>
          <w:tcPr>
            <w:tcW w:w="2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FB1D72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Có</w:t>
            </w:r>
            <w:r w:rsidR="00E577F8" w:rsidRPr="00633B68">
              <w:rPr>
                <w:lang w:val="es-MX"/>
              </w:rPr>
              <w:t xml:space="preserve">digo </w:t>
            </w:r>
            <w:r w:rsidRPr="00633B68">
              <w:rPr>
                <w:lang w:val="es-MX"/>
              </w:rPr>
              <w:t xml:space="preserve">Postal </w:t>
            </w:r>
            <w:r w:rsidR="00E577F8" w:rsidRPr="00633B68">
              <w:rPr>
                <w:lang w:val="es-MX"/>
              </w:rPr>
              <w:t>ZIP:</w:t>
            </w:r>
          </w:p>
        </w:tc>
      </w:tr>
      <w:tr w:rsidR="00BB499A" w:rsidRPr="00633B68" w:rsidTr="00BB499A">
        <w:trPr>
          <w:trHeight w:val="288"/>
        </w:trPr>
        <w:tc>
          <w:tcPr>
            <w:tcW w:w="2633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3615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1849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</w:tr>
      <w:tr w:rsidR="00BB499A" w:rsidRPr="00633B68" w:rsidTr="00BB499A">
        <w:trPr>
          <w:trHeight w:val="288"/>
        </w:trPr>
        <w:tc>
          <w:tcPr>
            <w:tcW w:w="26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577F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Contacto de Emergencia:</w:t>
            </w:r>
          </w:p>
        </w:tc>
        <w:tc>
          <w:tcPr>
            <w:tcW w:w="4947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FB1D72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Nú</w:t>
            </w:r>
            <w:r w:rsidR="00E577F8" w:rsidRPr="00633B68">
              <w:rPr>
                <w:lang w:val="es-MX"/>
              </w:rPr>
              <w:t>mero de Contacto de Emergencia:</w:t>
            </w:r>
          </w:p>
        </w:tc>
        <w:tc>
          <w:tcPr>
            <w:tcW w:w="267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FB1D72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 xml:space="preserve">Nombre de </w:t>
            </w:r>
            <w:r w:rsidR="00633B68" w:rsidRPr="00633B68">
              <w:rPr>
                <w:lang w:val="es-MX"/>
              </w:rPr>
              <w:t>Seguranza</w:t>
            </w:r>
            <w:r w:rsidR="00E577F8" w:rsidRPr="00633B68">
              <w:rPr>
                <w:lang w:val="es-MX"/>
              </w:rPr>
              <w:t>:</w:t>
            </w:r>
          </w:p>
        </w:tc>
      </w:tr>
      <w:tr w:rsidR="00BB499A" w:rsidRPr="00633B68" w:rsidTr="00BB499A">
        <w:trPr>
          <w:trHeight w:val="288"/>
        </w:trPr>
        <w:tc>
          <w:tcPr>
            <w:tcW w:w="2633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4947" w:type="dxa"/>
            <w:gridSpan w:val="1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2674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C757D4">
            <w:pPr>
              <w:rPr>
                <w:lang w:val="es-MX"/>
              </w:rPr>
            </w:pPr>
          </w:p>
        </w:tc>
      </w:tr>
      <w:tr w:rsidR="00BB499A" w:rsidRPr="00633B68" w:rsidTr="00BB499A">
        <w:trPr>
          <w:trHeight w:val="288"/>
        </w:trPr>
        <w:tc>
          <w:tcPr>
            <w:tcW w:w="250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BB499A" w:rsidRPr="00633B68" w:rsidRDefault="00633B68" w:rsidP="00FC7060">
            <w:pPr>
              <w:rPr>
                <w:lang w:val="es-MX"/>
              </w:rPr>
            </w:pPr>
            <w:r w:rsidRPr="00633B68">
              <w:rPr>
                <w:lang w:val="es-MX"/>
              </w:rPr>
              <w:t>Alergias</w:t>
            </w:r>
            <w:r w:rsidR="00E577F8" w:rsidRPr="00633B68">
              <w:rPr>
                <w:lang w:val="es-MX"/>
              </w:rPr>
              <w:t xml:space="preserve"> o Necesidades Especiales:</w:t>
            </w:r>
          </w:p>
          <w:p w:rsidR="00BB499A" w:rsidRPr="00633B68" w:rsidRDefault="00BB499A" w:rsidP="00FC7060">
            <w:pPr>
              <w:rPr>
                <w:lang w:val="es-MX"/>
              </w:rPr>
            </w:pPr>
          </w:p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1808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  <w:tc>
          <w:tcPr>
            <w:tcW w:w="2968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FC7060">
            <w:pPr>
              <w:rPr>
                <w:lang w:val="es-MX"/>
              </w:rPr>
            </w:pPr>
          </w:p>
        </w:tc>
      </w:tr>
      <w:tr w:rsidR="00BB499A" w:rsidRPr="00633B68" w:rsidTr="00BB499A">
        <w:trPr>
          <w:trHeight w:val="288"/>
        </w:trPr>
        <w:tc>
          <w:tcPr>
            <w:tcW w:w="611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577F8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>Nombre del Doctor:</w:t>
            </w:r>
          </w:p>
        </w:tc>
        <w:tc>
          <w:tcPr>
            <w:tcW w:w="414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633B68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>Número</w:t>
            </w:r>
            <w:r w:rsidR="00E577F8" w:rsidRPr="00633B68">
              <w:rPr>
                <w:lang w:val="es-MX"/>
              </w:rPr>
              <w:t xml:space="preserve"> del Doctor:</w:t>
            </w:r>
          </w:p>
        </w:tc>
      </w:tr>
    </w:tbl>
    <w:p w:rsidR="00BB499A" w:rsidRPr="00633B68" w:rsidRDefault="00BB499A" w:rsidP="0090679F">
      <w:pPr>
        <w:rPr>
          <w:lang w:val="es-MX"/>
        </w:rPr>
      </w:pPr>
    </w:p>
    <w:tbl>
      <w:tblPr>
        <w:tblW w:w="500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31"/>
        <w:gridCol w:w="671"/>
        <w:gridCol w:w="204"/>
        <w:gridCol w:w="1800"/>
        <w:gridCol w:w="940"/>
        <w:gridCol w:w="680"/>
        <w:gridCol w:w="1169"/>
        <w:gridCol w:w="2161"/>
      </w:tblGrid>
      <w:tr w:rsidR="00BB499A" w:rsidRPr="00633B68" w:rsidTr="00BB499A">
        <w:trPr>
          <w:trHeight w:val="288"/>
        </w:trPr>
        <w:tc>
          <w:tcPr>
            <w:tcW w:w="1025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499A" w:rsidRPr="00633B68" w:rsidRDefault="00E577F8" w:rsidP="0008674D">
            <w:pPr>
              <w:pStyle w:val="Heading2"/>
              <w:rPr>
                <w:lang w:val="es-MX"/>
              </w:rPr>
            </w:pPr>
            <w:r w:rsidRPr="00633B68">
              <w:rPr>
                <w:lang w:val="es-MX"/>
              </w:rPr>
              <w:t>Informacion de padre/guardian</w:t>
            </w:r>
          </w:p>
        </w:tc>
      </w:tr>
      <w:tr w:rsidR="00BB499A" w:rsidRPr="00633B68" w:rsidTr="00BB499A">
        <w:trPr>
          <w:trHeight w:val="288"/>
        </w:trPr>
        <w:tc>
          <w:tcPr>
            <w:tcW w:w="33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BB499A" w:rsidRPr="00633B68" w:rsidRDefault="00E577F8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>Apellido:</w:t>
            </w:r>
          </w:p>
        </w:tc>
        <w:tc>
          <w:tcPr>
            <w:tcW w:w="200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99A" w:rsidRPr="00633B68" w:rsidRDefault="00E577F8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>Primer Nombre:</w:t>
            </w:r>
          </w:p>
        </w:tc>
        <w:tc>
          <w:tcPr>
            <w:tcW w:w="495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 xml:space="preserve">                       </w:t>
            </w:r>
            <w:r w:rsidR="00FB1D72" w:rsidRPr="00633B68">
              <w:rPr>
                <w:lang w:val="es-MX"/>
              </w:rPr>
              <w:t xml:space="preserve">              Relació</w:t>
            </w:r>
            <w:r w:rsidR="00E577F8" w:rsidRPr="00633B68">
              <w:rPr>
                <w:lang w:val="es-MX"/>
              </w:rPr>
              <w:t>n al Jugador</w:t>
            </w:r>
            <w:r w:rsidRPr="00633B68">
              <w:rPr>
                <w:lang w:val="es-MX"/>
              </w:rPr>
              <w:t>:</w:t>
            </w:r>
          </w:p>
        </w:tc>
      </w:tr>
      <w:tr w:rsidR="00BB499A" w:rsidRPr="00633B68" w:rsidTr="00BB499A">
        <w:trPr>
          <w:trHeight w:val="288"/>
        </w:trPr>
        <w:tc>
          <w:tcPr>
            <w:tcW w:w="10257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08674D">
            <w:pPr>
              <w:rPr>
                <w:lang w:val="es-MX"/>
              </w:rPr>
            </w:pPr>
          </w:p>
        </w:tc>
      </w:tr>
      <w:tr w:rsidR="00BB499A" w:rsidRPr="00633B68" w:rsidTr="00BB499A">
        <w:trPr>
          <w:trHeight w:val="288"/>
        </w:trPr>
        <w:tc>
          <w:tcPr>
            <w:tcW w:w="35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FB1D72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>Telé</w:t>
            </w:r>
            <w:r w:rsidR="00E429D9" w:rsidRPr="00633B68">
              <w:rPr>
                <w:lang w:val="es-MX"/>
              </w:rPr>
              <w:t>fono de Casa:</w:t>
            </w: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FB1D72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>Telé</w:t>
            </w:r>
            <w:r w:rsidR="00E429D9" w:rsidRPr="00633B68">
              <w:rPr>
                <w:lang w:val="es-MX"/>
              </w:rPr>
              <w:t>fono de Trabajo: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FB1D72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>Telé</w:t>
            </w:r>
            <w:r w:rsidR="00E429D9" w:rsidRPr="00633B68">
              <w:rPr>
                <w:lang w:val="es-MX"/>
              </w:rPr>
              <w:t>fono Celular:</w:t>
            </w:r>
          </w:p>
        </w:tc>
      </w:tr>
      <w:tr w:rsidR="00BB499A" w:rsidRPr="00633B68" w:rsidTr="00BB499A">
        <w:trPr>
          <w:trHeight w:val="288"/>
        </w:trPr>
        <w:tc>
          <w:tcPr>
            <w:tcW w:w="3507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08674D">
            <w:pPr>
              <w:rPr>
                <w:lang w:val="es-MX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08674D">
            <w:pPr>
              <w:rPr>
                <w:lang w:val="es-MX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 xml:space="preserve">       </w:t>
            </w:r>
          </w:p>
        </w:tc>
      </w:tr>
      <w:tr w:rsidR="00BB499A" w:rsidRPr="00633B68" w:rsidTr="00BB499A">
        <w:trPr>
          <w:trHeight w:val="288"/>
        </w:trPr>
        <w:tc>
          <w:tcPr>
            <w:tcW w:w="530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FB1D72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>Direcció</w:t>
            </w:r>
            <w:r w:rsidR="00E429D9" w:rsidRPr="00633B68">
              <w:rPr>
                <w:lang w:val="es-MX"/>
              </w:rPr>
              <w:t>n Postal:</w:t>
            </w:r>
          </w:p>
        </w:tc>
        <w:tc>
          <w:tcPr>
            <w:tcW w:w="49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429D9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 xml:space="preserve">Correo </w:t>
            </w:r>
            <w:r w:rsidR="00633B68" w:rsidRPr="00633B68">
              <w:rPr>
                <w:lang w:val="es-MX"/>
              </w:rPr>
              <w:t>Electrónico</w:t>
            </w:r>
            <w:r w:rsidRPr="00633B68">
              <w:rPr>
                <w:lang w:val="es-MX"/>
              </w:rPr>
              <w:t>:</w:t>
            </w:r>
          </w:p>
        </w:tc>
      </w:tr>
      <w:tr w:rsidR="00BB499A" w:rsidRPr="00633B68" w:rsidTr="00BB499A">
        <w:trPr>
          <w:trHeight w:val="288"/>
        </w:trPr>
        <w:tc>
          <w:tcPr>
            <w:tcW w:w="5307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08674D">
            <w:pPr>
              <w:rPr>
                <w:lang w:val="es-MX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08674D">
            <w:pPr>
              <w:rPr>
                <w:lang w:val="es-MX"/>
              </w:rPr>
            </w:pPr>
          </w:p>
        </w:tc>
      </w:tr>
      <w:tr w:rsidR="00BB499A" w:rsidRPr="00633B68" w:rsidTr="00BB499A">
        <w:trPr>
          <w:trHeight w:val="288"/>
        </w:trPr>
        <w:tc>
          <w:tcPr>
            <w:tcW w:w="26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429D9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>P.O</w:t>
            </w:r>
            <w:r w:rsidR="00FB1D72" w:rsidRPr="00633B68">
              <w:rPr>
                <w:lang w:val="es-MX"/>
              </w:rPr>
              <w:t xml:space="preserve"> Box</w:t>
            </w:r>
            <w:r w:rsidRPr="00633B68">
              <w:rPr>
                <w:lang w:val="es-MX"/>
              </w:rPr>
              <w:t>:</w:t>
            </w:r>
          </w:p>
        </w:tc>
        <w:tc>
          <w:tcPr>
            <w:tcW w:w="36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429D9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>Ciudad:</w:t>
            </w:r>
          </w:p>
        </w:tc>
        <w:tc>
          <w:tcPr>
            <w:tcW w:w="18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E429D9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>Estado</w:t>
            </w:r>
            <w:r w:rsidR="00BB499A" w:rsidRPr="00633B68">
              <w:rPr>
                <w:lang w:val="es-MX"/>
              </w:rPr>
              <w:t>:</w:t>
            </w:r>
          </w:p>
        </w:tc>
        <w:tc>
          <w:tcPr>
            <w:tcW w:w="2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633B68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>Código</w:t>
            </w:r>
            <w:r w:rsidR="00E429D9" w:rsidRPr="00633B68">
              <w:rPr>
                <w:lang w:val="es-MX"/>
              </w:rPr>
              <w:t xml:space="preserve"> </w:t>
            </w:r>
            <w:r w:rsidR="00FB1D72" w:rsidRPr="00633B68">
              <w:rPr>
                <w:lang w:val="es-MX"/>
              </w:rPr>
              <w:t xml:space="preserve">Postal </w:t>
            </w:r>
            <w:r w:rsidR="00E429D9" w:rsidRPr="00633B68">
              <w:rPr>
                <w:lang w:val="es-MX"/>
              </w:rPr>
              <w:t>ZIP:</w:t>
            </w:r>
          </w:p>
        </w:tc>
      </w:tr>
      <w:tr w:rsidR="00BB499A" w:rsidRPr="00633B68" w:rsidTr="00BB499A">
        <w:trPr>
          <w:trHeight w:val="288"/>
        </w:trPr>
        <w:tc>
          <w:tcPr>
            <w:tcW w:w="263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08674D">
            <w:pPr>
              <w:rPr>
                <w:lang w:val="es-MX"/>
              </w:rPr>
            </w:pPr>
          </w:p>
        </w:tc>
        <w:tc>
          <w:tcPr>
            <w:tcW w:w="3615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08674D">
            <w:pPr>
              <w:rPr>
                <w:lang w:val="es-MX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08674D">
            <w:pPr>
              <w:rPr>
                <w:lang w:val="es-MX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499A" w:rsidRPr="00633B68" w:rsidRDefault="00BB499A" w:rsidP="0008674D">
            <w:pPr>
              <w:rPr>
                <w:lang w:val="es-MX"/>
              </w:rPr>
            </w:pPr>
          </w:p>
        </w:tc>
      </w:tr>
    </w:tbl>
    <w:p w:rsidR="00BB499A" w:rsidRPr="00633B68" w:rsidRDefault="00BB499A" w:rsidP="0090679F">
      <w:pPr>
        <w:rPr>
          <w:lang w:val="es-MX"/>
        </w:rPr>
      </w:pPr>
    </w:p>
    <w:tbl>
      <w:tblPr>
        <w:tblW w:w="500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31"/>
        <w:gridCol w:w="671"/>
        <w:gridCol w:w="204"/>
        <w:gridCol w:w="1800"/>
        <w:gridCol w:w="940"/>
        <w:gridCol w:w="680"/>
        <w:gridCol w:w="1169"/>
        <w:gridCol w:w="2161"/>
      </w:tblGrid>
      <w:tr w:rsidR="00BB499A" w:rsidRPr="00633B68" w:rsidTr="00E429D9">
        <w:trPr>
          <w:trHeight w:val="288"/>
        </w:trPr>
        <w:tc>
          <w:tcPr>
            <w:tcW w:w="102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B499A" w:rsidRPr="00633B68" w:rsidRDefault="00E429D9" w:rsidP="0008674D">
            <w:pPr>
              <w:pStyle w:val="Heading2"/>
              <w:rPr>
                <w:lang w:val="es-MX"/>
              </w:rPr>
            </w:pPr>
            <w:r w:rsidRPr="00633B68">
              <w:rPr>
                <w:lang w:val="es-MX"/>
              </w:rPr>
              <w:t>Informacion de padre/guardian</w:t>
            </w:r>
          </w:p>
        </w:tc>
      </w:tr>
      <w:tr w:rsidR="00E429D9" w:rsidRPr="00633B68" w:rsidTr="00E429D9">
        <w:trPr>
          <w:trHeight w:val="288"/>
        </w:trPr>
        <w:tc>
          <w:tcPr>
            <w:tcW w:w="33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E429D9" w:rsidRPr="00633B68" w:rsidRDefault="00E429D9" w:rsidP="00F11606">
            <w:pPr>
              <w:rPr>
                <w:lang w:val="es-MX"/>
              </w:rPr>
            </w:pPr>
            <w:r w:rsidRPr="00633B68">
              <w:rPr>
                <w:lang w:val="es-MX"/>
              </w:rPr>
              <w:t>Apellido:</w:t>
            </w:r>
          </w:p>
        </w:tc>
        <w:tc>
          <w:tcPr>
            <w:tcW w:w="200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9D9" w:rsidRPr="00633B68" w:rsidRDefault="00E429D9" w:rsidP="00F11606">
            <w:pPr>
              <w:rPr>
                <w:lang w:val="es-MX"/>
              </w:rPr>
            </w:pPr>
            <w:r w:rsidRPr="00633B68">
              <w:rPr>
                <w:lang w:val="es-MX"/>
              </w:rPr>
              <w:t>Primer Nombre:</w:t>
            </w:r>
          </w:p>
        </w:tc>
        <w:tc>
          <w:tcPr>
            <w:tcW w:w="495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E429D9" w:rsidP="00F11606">
            <w:pPr>
              <w:rPr>
                <w:lang w:val="es-MX"/>
              </w:rPr>
            </w:pPr>
            <w:r w:rsidRPr="00633B68">
              <w:rPr>
                <w:lang w:val="es-MX"/>
              </w:rPr>
              <w:t xml:space="preserve">                                     </w:t>
            </w:r>
            <w:r w:rsidR="00633B68" w:rsidRPr="00633B68">
              <w:rPr>
                <w:lang w:val="es-MX"/>
              </w:rPr>
              <w:t>Relación</w:t>
            </w:r>
            <w:r w:rsidRPr="00633B68">
              <w:rPr>
                <w:lang w:val="es-MX"/>
              </w:rPr>
              <w:t xml:space="preserve"> al Jugador:</w:t>
            </w:r>
          </w:p>
        </w:tc>
      </w:tr>
      <w:tr w:rsidR="00E429D9" w:rsidRPr="00633B68" w:rsidTr="00E429D9">
        <w:trPr>
          <w:trHeight w:val="288"/>
        </w:trPr>
        <w:tc>
          <w:tcPr>
            <w:tcW w:w="10256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E429D9" w:rsidP="0008674D">
            <w:pPr>
              <w:rPr>
                <w:lang w:val="es-MX"/>
              </w:rPr>
            </w:pPr>
          </w:p>
        </w:tc>
      </w:tr>
      <w:tr w:rsidR="00E429D9" w:rsidRPr="00633B68" w:rsidTr="00E429D9">
        <w:trPr>
          <w:trHeight w:val="288"/>
        </w:trPr>
        <w:tc>
          <w:tcPr>
            <w:tcW w:w="35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FB1D72" w:rsidP="00F11606">
            <w:pPr>
              <w:rPr>
                <w:lang w:val="es-MX"/>
              </w:rPr>
            </w:pPr>
            <w:r w:rsidRPr="00633B68">
              <w:rPr>
                <w:lang w:val="es-MX"/>
              </w:rPr>
              <w:t>Telé</w:t>
            </w:r>
            <w:r w:rsidR="00E429D9" w:rsidRPr="00633B68">
              <w:rPr>
                <w:lang w:val="es-MX"/>
              </w:rPr>
              <w:t>fono de Casa:</w:t>
            </w: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FB1D72" w:rsidP="00F11606">
            <w:pPr>
              <w:rPr>
                <w:lang w:val="es-MX"/>
              </w:rPr>
            </w:pPr>
            <w:r w:rsidRPr="00633B68">
              <w:rPr>
                <w:lang w:val="es-MX"/>
              </w:rPr>
              <w:t>Telé</w:t>
            </w:r>
            <w:r w:rsidR="00E429D9" w:rsidRPr="00633B68">
              <w:rPr>
                <w:lang w:val="es-MX"/>
              </w:rPr>
              <w:t>fono de Trabajo:</w:t>
            </w:r>
          </w:p>
        </w:tc>
        <w:tc>
          <w:tcPr>
            <w:tcW w:w="33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FB1D72" w:rsidP="00F11606">
            <w:pPr>
              <w:rPr>
                <w:lang w:val="es-MX"/>
              </w:rPr>
            </w:pPr>
            <w:r w:rsidRPr="00633B68">
              <w:rPr>
                <w:lang w:val="es-MX"/>
              </w:rPr>
              <w:t>Telé</w:t>
            </w:r>
            <w:r w:rsidR="00E429D9" w:rsidRPr="00633B68">
              <w:rPr>
                <w:lang w:val="es-MX"/>
              </w:rPr>
              <w:t>fono Celular:</w:t>
            </w:r>
          </w:p>
        </w:tc>
      </w:tr>
      <w:tr w:rsidR="00E429D9" w:rsidRPr="00633B68" w:rsidTr="00E429D9">
        <w:trPr>
          <w:trHeight w:val="288"/>
        </w:trPr>
        <w:tc>
          <w:tcPr>
            <w:tcW w:w="3506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E429D9" w:rsidP="0008674D">
            <w:pPr>
              <w:rPr>
                <w:lang w:val="es-MX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E429D9" w:rsidP="0008674D">
            <w:pPr>
              <w:rPr>
                <w:lang w:val="es-MX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E429D9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 xml:space="preserve">       </w:t>
            </w:r>
          </w:p>
        </w:tc>
      </w:tr>
      <w:tr w:rsidR="00E429D9" w:rsidRPr="00633B68" w:rsidTr="00E429D9">
        <w:trPr>
          <w:trHeight w:val="288"/>
        </w:trPr>
        <w:tc>
          <w:tcPr>
            <w:tcW w:w="530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FB1D72" w:rsidP="00F11606">
            <w:pPr>
              <w:rPr>
                <w:lang w:val="es-MX"/>
              </w:rPr>
            </w:pPr>
            <w:r w:rsidRPr="00633B68">
              <w:rPr>
                <w:lang w:val="es-MX"/>
              </w:rPr>
              <w:t>Direcció</w:t>
            </w:r>
            <w:r w:rsidR="00E429D9" w:rsidRPr="00633B68">
              <w:rPr>
                <w:lang w:val="es-MX"/>
              </w:rPr>
              <w:t>n Postal:</w:t>
            </w:r>
          </w:p>
        </w:tc>
        <w:tc>
          <w:tcPr>
            <w:tcW w:w="49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FB1D72" w:rsidP="00F11606">
            <w:pPr>
              <w:rPr>
                <w:lang w:val="es-MX"/>
              </w:rPr>
            </w:pPr>
            <w:r w:rsidRPr="00633B68">
              <w:rPr>
                <w:lang w:val="es-MX"/>
              </w:rPr>
              <w:t>Correo Electró</w:t>
            </w:r>
            <w:r w:rsidR="00E429D9" w:rsidRPr="00633B68">
              <w:rPr>
                <w:lang w:val="es-MX"/>
              </w:rPr>
              <w:t>nico:</w:t>
            </w:r>
          </w:p>
        </w:tc>
      </w:tr>
      <w:tr w:rsidR="00E429D9" w:rsidRPr="00633B68" w:rsidTr="00E429D9">
        <w:trPr>
          <w:trHeight w:val="288"/>
        </w:trPr>
        <w:tc>
          <w:tcPr>
            <w:tcW w:w="5306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E429D9" w:rsidP="0008674D">
            <w:pPr>
              <w:rPr>
                <w:lang w:val="es-MX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E429D9" w:rsidP="0008674D">
            <w:pPr>
              <w:rPr>
                <w:lang w:val="es-MX"/>
              </w:rPr>
            </w:pPr>
          </w:p>
        </w:tc>
      </w:tr>
      <w:tr w:rsidR="00E429D9" w:rsidRPr="00633B68" w:rsidTr="00E429D9">
        <w:trPr>
          <w:trHeight w:val="288"/>
        </w:trPr>
        <w:tc>
          <w:tcPr>
            <w:tcW w:w="26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E429D9" w:rsidP="00F11606">
            <w:pPr>
              <w:rPr>
                <w:lang w:val="es-MX"/>
              </w:rPr>
            </w:pPr>
            <w:r w:rsidRPr="00633B68">
              <w:rPr>
                <w:lang w:val="es-MX"/>
              </w:rPr>
              <w:t>P.O</w:t>
            </w:r>
            <w:r w:rsidR="00FB1D72" w:rsidRPr="00633B68">
              <w:rPr>
                <w:lang w:val="es-MX"/>
              </w:rPr>
              <w:t>. Box</w:t>
            </w:r>
            <w:r w:rsidRPr="00633B68">
              <w:rPr>
                <w:lang w:val="es-MX"/>
              </w:rPr>
              <w:t>:</w:t>
            </w:r>
          </w:p>
        </w:tc>
        <w:tc>
          <w:tcPr>
            <w:tcW w:w="36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E429D9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>Ciudad:</w:t>
            </w:r>
          </w:p>
        </w:tc>
        <w:tc>
          <w:tcPr>
            <w:tcW w:w="18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E429D9" w:rsidP="0008674D">
            <w:pPr>
              <w:rPr>
                <w:lang w:val="es-MX"/>
              </w:rPr>
            </w:pPr>
            <w:r w:rsidRPr="00633B68">
              <w:rPr>
                <w:lang w:val="es-MX"/>
              </w:rPr>
              <w:t>Estado:</w:t>
            </w:r>
          </w:p>
        </w:tc>
        <w:tc>
          <w:tcPr>
            <w:tcW w:w="21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633B68" w:rsidP="00F11606">
            <w:pPr>
              <w:rPr>
                <w:lang w:val="es-MX"/>
              </w:rPr>
            </w:pPr>
            <w:r w:rsidRPr="00633B68">
              <w:rPr>
                <w:lang w:val="es-MX"/>
              </w:rPr>
              <w:t>Código</w:t>
            </w:r>
            <w:r w:rsidR="00FB1D72" w:rsidRPr="00633B68">
              <w:rPr>
                <w:lang w:val="es-MX"/>
              </w:rPr>
              <w:t xml:space="preserve"> Postal</w:t>
            </w:r>
            <w:r w:rsidR="00E429D9" w:rsidRPr="00633B68">
              <w:rPr>
                <w:lang w:val="es-MX"/>
              </w:rPr>
              <w:t xml:space="preserve"> ZIP:</w:t>
            </w:r>
          </w:p>
        </w:tc>
      </w:tr>
      <w:tr w:rsidR="00E429D9" w:rsidRPr="00633B68" w:rsidTr="00E429D9">
        <w:trPr>
          <w:trHeight w:val="288"/>
        </w:trPr>
        <w:tc>
          <w:tcPr>
            <w:tcW w:w="263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E429D9" w:rsidP="0008674D">
            <w:pPr>
              <w:rPr>
                <w:lang w:val="es-MX"/>
              </w:rPr>
            </w:pPr>
          </w:p>
        </w:tc>
        <w:tc>
          <w:tcPr>
            <w:tcW w:w="3615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E429D9" w:rsidP="0008674D">
            <w:pPr>
              <w:rPr>
                <w:lang w:val="es-MX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E429D9" w:rsidP="0008674D">
            <w:pPr>
              <w:rPr>
                <w:lang w:val="es-MX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9D9" w:rsidRPr="00633B68" w:rsidRDefault="00E429D9" w:rsidP="0008674D">
            <w:pPr>
              <w:rPr>
                <w:lang w:val="es-MX"/>
              </w:rPr>
            </w:pPr>
          </w:p>
        </w:tc>
      </w:tr>
    </w:tbl>
    <w:p w:rsidR="00E429D9" w:rsidRPr="00633B68" w:rsidRDefault="001015D0" w:rsidP="00E429D9">
      <w:pPr>
        <w:rPr>
          <w:rFonts w:ascii="Verdana" w:hAnsi="Verdana"/>
          <w:b/>
          <w:i/>
          <w:color w:val="000000"/>
          <w:sz w:val="28"/>
          <w:szCs w:val="28"/>
          <w:shd w:val="clear" w:color="auto" w:fill="FFFFFF"/>
          <w:lang w:val="es-MX"/>
        </w:rPr>
      </w:pP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lastRenderedPageBreak/>
        <w:t>EL CLUB DE FUTBOL DE STEAMBOAT CONSENTIMIENTO DE RESPONSABILIDAD CIVIL</w:t>
      </w:r>
      <w:r w:rsidRPr="00633B68">
        <w:rPr>
          <w:rFonts w:ascii="Verdana" w:hAnsi="Verdana"/>
          <w:color w:val="000000"/>
          <w:sz w:val="17"/>
          <w:szCs w:val="17"/>
          <w:lang w:val="es-MX"/>
        </w:rPr>
        <w:br/>
      </w:r>
      <w:r w:rsid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(Fú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tbol Juvenil)</w:t>
      </w:r>
      <w:r w:rsidRPr="00633B68">
        <w:rPr>
          <w:rFonts w:ascii="Verdana" w:hAnsi="Verdana"/>
          <w:color w:val="000000"/>
          <w:sz w:val="17"/>
          <w:szCs w:val="17"/>
          <w:lang w:val="es-MX"/>
        </w:rPr>
        <w:br/>
      </w:r>
      <w:r w:rsidRPr="00633B68">
        <w:rPr>
          <w:rFonts w:ascii="Verdana" w:hAnsi="Verdana"/>
          <w:color w:val="000000"/>
          <w:sz w:val="17"/>
          <w:szCs w:val="17"/>
          <w:lang w:val="es-MX"/>
        </w:rPr>
        <w:br/>
      </w:r>
      <w:r w:rsidR="00633B6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ESTO ES UN ACUERD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O DE LIBER</w:t>
      </w:r>
      <w:bookmarkStart w:id="0" w:name="_GoBack"/>
      <w:bookmarkEnd w:id="0"/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ACION DE RESPONSABILIDAD </w:t>
      </w:r>
      <w:r w:rsidRPr="00633B68">
        <w:rPr>
          <w:rFonts w:ascii="Verdana" w:hAnsi="Verdana"/>
          <w:color w:val="000000"/>
          <w:sz w:val="17"/>
          <w:szCs w:val="17"/>
          <w:lang w:val="es-MX"/>
        </w:rPr>
        <w:br/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     El participante enumerado a 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continuación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(Participante) desaire participar en un programa de futbol juvenil organizado y patrocinado por el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Steamboat Soccer Club (SSC),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Colorado Soccer Association (CSA) y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T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he United States Youth Soccer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Association (USYSA), para proveer entrenamiento de futbol para niños y niñas de las edad de </w:t>
      </w:r>
      <w:r w:rsidR="00742F06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cuatro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a </w:t>
      </w:r>
      <w:r w:rsidR="00742F06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diecinueve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; La </w:t>
      </w:r>
      <w:r w:rsidR="00742F06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asociación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de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SSC </w:t>
      </w:r>
      <w:r w:rsidR="00742F06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está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de acuerdo para organizar y proveer esta actividad en cambio por una </w:t>
      </w:r>
      <w:r w:rsidR="00633B6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matrícula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y por la </w:t>
      </w:r>
      <w:r w:rsidR="00742F06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ejecución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de este acuerdo por parte del Participante,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el 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Participant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</w:t>
      </w:r>
      <w:r w:rsidR="00742F06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ejecutara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este acuerdo con información de todos los riesgos, y a sabiendas y voluntariamente de acuerdo con sus términos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;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El 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Participant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entiende que </w:t>
      </w:r>
      <w:r w:rsidR="00633B6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él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/ella puede alejarse de estas actividades si no </w:t>
      </w:r>
      <w:r w:rsidR="00633B6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está</w:t>
      </w:r>
      <w:r w:rsidR="004D66C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de acuerdo con esta Responsabilidad Civil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;</w:t>
      </w:r>
      <w:r w:rsidRPr="00633B68">
        <w:rPr>
          <w:rFonts w:ascii="Verdana" w:hAnsi="Verdana"/>
          <w:color w:val="000000"/>
          <w:sz w:val="17"/>
          <w:szCs w:val="17"/>
          <w:lang w:val="es-MX"/>
        </w:rPr>
        <w:br/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    1.PARTICIPANT</w:t>
      </w:r>
      <w:r w:rsidR="007979A2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 RECONOCE QUE SU PARTICIPACION EN ESTA ACTIVIDAD INVOLUCRA REISGOS Y PELIGROS INCLUYENDO PERO NO LIMITADOS A REISGOS ANTICIPADOS Y NO ANTICIPADOS, CAMBIO DE CLIMA, COLISIONES CON COSAS NATURALES E OBJETOS CONSTUIDOS O CON OTROS PARTICIPANTES, ESO PUEDE OCCURIR POR EL INVOLUCRAMIENTO DEL PARTICIPANTE EN LA ACTIVIDAD DE FUTBOL, YA SEA POR LA NEGLEGENCIA, O DE OTRO MODO, O POR EL COMPROMISO CON LA ACTIVIDAD FUERA DE LAS ABILIDADES NATURALES DEL PARTICIPANTE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. </w:t>
      </w:r>
      <w:r w:rsidR="007979A2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RIESGOS Y PELIGORS PUEDEN SER </w:t>
      </w:r>
      <w:r w:rsidR="00742F06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PREVISIBLE O IMPREVISIBLE INCLUYENDO PERO NO LIMITADO A REISGO DE LESION CARENAL, LESION A LA ESPINILLA, TOBILLIO, O OTRA PARTE DE LA PIERNA, ARTICULACIONES DISLOCADAS, REACCIONES ALLERGICAS Y TAL OTROS RIESGOS, INCLUYENDO LA POSSIBILIDAD DE MUERTE O DESMEMBRIAMIENTO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, </w:t>
      </w:r>
      <w:r w:rsidR="00742F06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DE PERLIGROS A RIESGOS </w:t>
      </w:r>
      <w:r w:rsidR="003F439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QUE SON INTEGRAL PARA EL FUTBOL RECREACIONAL QUE PUEDE TOMAR LUGAR EN LUGARES UBTERIORES O EXTERIORES O EN UN AMBIENTE RECREACIONAL INCLUYENDO SEINDO TRANSPORTADO PARA Y DE LA UBICACIÓN DE EL PROGRAMA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.</w:t>
      </w:r>
      <w:r w:rsidR="003F439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LOS RIESGOS ASOCIADOS CON TAL ACTIVIDAD PUEDEN CAUSAR UNA LESION, O MUERTE AL PARTICIPANTE, O POSIBLEMENTE A TERCEROS.</w:t>
      </w:r>
      <w:r w:rsidR="00B1457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El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</w:t>
      </w:r>
      <w:r w:rsidR="00742F06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Participante</w:t>
      </w:r>
      <w:r w:rsidR="00B1457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reconoce tal riesgos pueden resultar en afirmaciones en contra de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SSC, CSA, </w:t>
      </w:r>
      <w:r w:rsidR="00B1457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y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USYSA, </w:t>
      </w:r>
      <w:r w:rsidR="00B1457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sin embargo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;</w:t>
      </w:r>
      <w:r w:rsidRPr="00633B68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 </w:t>
      </w:r>
      <w:r w:rsidRPr="00633B68">
        <w:rPr>
          <w:rFonts w:ascii="Verdana" w:hAnsi="Verdana"/>
          <w:color w:val="000000"/>
          <w:sz w:val="17"/>
          <w:szCs w:val="17"/>
          <w:lang w:val="es-MX"/>
        </w:rPr>
        <w:br/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2.</w:t>
      </w:r>
      <w:r w:rsidR="00B1457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El 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Participant</w:t>
      </w:r>
      <w:r w:rsidR="00B1457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, </w:t>
      </w:r>
      <w:r w:rsidR="00B1457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en nombre propio, representativo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s </w:t>
      </w:r>
      <w:r w:rsidR="00B1457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personales y sus heredados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, </w:t>
      </w:r>
      <w:r w:rsidR="00B1457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están de acuerdo de descargar a SSC, CSA, y USYSA, y los propietarios de los campos utilizados para el programa, de toda responsabilidad y obligación, por cada lesión o daño (incluyendo muerte) al hecho Participante o a 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terceros</w:t>
      </w:r>
      <w:r w:rsidR="00B1457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, si resultan de negligencia, aparte de </w:t>
      </w:r>
      <w:r w:rsidR="00B45A7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negligencia grave, o de otra manera. El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Participant</w:t>
      </w:r>
      <w:r w:rsidR="00B45A7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</w:t>
      </w:r>
      <w:r w:rsidR="00B45A7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además 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está</w:t>
      </w:r>
      <w:r w:rsidR="00B45A7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de acuerdo de renunciar, 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revelar</w:t>
      </w:r>
      <w:r w:rsidR="00B45A7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, indemnizar, y resistir a 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SSC/CSA/USYSA, </w:t>
      </w:r>
      <w:r w:rsidR="00B45A7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y a los 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apropiados</w:t>
      </w:r>
      <w:r w:rsidR="00B45A7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de los campos y facilidades 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utilizadas</w:t>
      </w:r>
      <w:r w:rsidR="00B45A7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para los programas, y a los 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administración</w:t>
      </w:r>
      <w:r w:rsidR="00B45A7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, voluntarios, empleados, consejo de administración, entrenadores, y a los agentes restantes y a los representativos asociados y trabajando al lado de SSC, CSA, y</w:t>
      </w:r>
      <w:r w:rsidR="007A7BAD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USYSA, inofensivo de cualquier motivo, 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acción</w:t>
      </w:r>
      <w:r w:rsidR="007A7BAD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, causas de 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acción</w:t>
      </w:r>
      <w:r w:rsidR="007A7BAD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, responsabilidad, demanda y costos (incluyendo honorarios de abogado razonables y costos relacionados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) </w:t>
      </w:r>
      <w:r w:rsidR="007A7BAD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que son relacionados con, o surgen fuera de, el 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Participant</w:t>
      </w:r>
      <w:r w:rsidR="007A7BAD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es 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participación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</w:t>
      </w:r>
      <w:r w:rsidR="007A7BAD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en la actividad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.</w:t>
      </w:r>
      <w:r w:rsidR="007A7BAD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CON FIRMANDO ESTE DOCUMENTO, EL PARTICIPANTE RECONOCE COMPLETAMENT QUE SI ALGUIEN ES HERIDO, EL PARTICIPANTE NO TIENE NINGUNE DERECHO DE HACER UNA RECLAMACION O DEMANDAR a SSC, CSA, y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USYSA </w:t>
      </w:r>
      <w:r w:rsidR="007A7BAD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o a los 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propietarios</w:t>
      </w:r>
      <w:r w:rsidR="007A7BAD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</w:t>
      </w:r>
      <w:r w:rsidR="00D42B4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de; los</w:t>
      </w:r>
      <w:r w:rsidR="007A7BAD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campos/facilidades usados para el programa, a los 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administración</w:t>
      </w:r>
      <w:r w:rsidR="007A7BAD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, voluntarios, empleados, consejo de administración, entrenadores, y a los agentes restantes y a los representativos asociados y trabajando 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de parte de estas entidades.</w:t>
      </w:r>
      <w:r w:rsidRPr="00633B68">
        <w:rPr>
          <w:rFonts w:ascii="Verdana" w:hAnsi="Verdana"/>
          <w:color w:val="000000"/>
          <w:sz w:val="17"/>
          <w:szCs w:val="17"/>
          <w:lang w:val="es-MX"/>
        </w:rPr>
        <w:br/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3.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El 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Participant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e además entiende y </w:t>
      </w:r>
      <w:r w:rsidR="006F485A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está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de acuerdo al extiendo que el Participante también le paga a SSC para proveer el programa de futbol juvenil  a un menor, el Participante, siendo padre/guardián o en caso contrario, </w:t>
      </w:r>
      <w:r w:rsidR="00633B6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está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de </w:t>
      </w:r>
      <w:r w:rsidR="002417EC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acuerdo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de reservar y mantener a SSC, CSA, y USYSA y a los </w:t>
      </w:r>
      <w:r w:rsidR="002417EC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apropiados</w:t>
      </w:r>
      <w:r w:rsidR="007A77DE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de los campos/facilidades usados para el programa </w:t>
      </w:r>
      <w:r w:rsidR="002417EC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inofensivo de cualquier reclamación 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</w:t>
      </w:r>
      <w:r w:rsidR="002417EC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hechos por el padre/guardián enumerado a continuación con respeto al menor, incluyendo pero no limitado a, recursos colaterales o reclamaciones de muertes ilícitas. </w:t>
      </w:r>
      <w:r w:rsidRPr="00633B68">
        <w:rPr>
          <w:rFonts w:ascii="Verdana" w:hAnsi="Verdana"/>
          <w:color w:val="000000"/>
          <w:sz w:val="17"/>
          <w:szCs w:val="17"/>
          <w:lang w:val="es-MX"/>
        </w:rPr>
        <w:br/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4.</w:t>
      </w:r>
      <w:r w:rsidR="003B7E4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</w:t>
      </w:r>
      <w:r w:rsidR="002417EC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El 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Participant</w:t>
      </w:r>
      <w:r w:rsidR="002417EC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e </w:t>
      </w:r>
      <w:r w:rsidR="006F485A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está</w:t>
      </w:r>
      <w:r w:rsidR="002417EC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de acuerdo de que </w:t>
      </w:r>
      <w:r w:rsidR="006F485A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él</w:t>
      </w:r>
      <w:r w:rsidR="002417EC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/ella </w:t>
      </w:r>
      <w:r w:rsidR="00860F9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está</w:t>
      </w:r>
      <w:r w:rsidR="002417EC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en condición física apropiada para participar en la actividad de futbol.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 </w:t>
      </w:r>
      <w:r w:rsidRPr="00633B68">
        <w:rPr>
          <w:rFonts w:ascii="Verdana" w:hAnsi="Verdana"/>
          <w:color w:val="000000"/>
          <w:sz w:val="17"/>
          <w:szCs w:val="17"/>
          <w:lang w:val="es-MX"/>
        </w:rPr>
        <w:br/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5.</w:t>
      </w:r>
      <w:r w:rsidR="003B7E4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</w:t>
      </w:r>
      <w:r w:rsidR="002417EC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El 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Participant</w:t>
      </w:r>
      <w:r w:rsidR="002417EC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 entiende que cualquiera persona asociada o trabajando por el SSC puede rechazar le el programa de futbol si cualquier persona rechaza seguir instrucciones. El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Participant</w:t>
      </w:r>
      <w:r w:rsidR="002417EC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</w:t>
      </w:r>
      <w:r w:rsidR="003B7E4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adicionalmente entiende que las condiciones de</w:t>
      </w:r>
      <w:r w:rsidR="006F485A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l clima fuera del control de</w:t>
      </w:r>
      <w:r w:rsidR="003B7E4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l club de futbol pueden causar cancelación o reprogramación de la actividad.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 </w:t>
      </w:r>
      <w:r w:rsidRPr="00633B68">
        <w:rPr>
          <w:rFonts w:ascii="Verdana" w:hAnsi="Verdana"/>
          <w:color w:val="000000"/>
          <w:sz w:val="17"/>
          <w:szCs w:val="17"/>
          <w:lang w:val="es-MX"/>
        </w:rPr>
        <w:br/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6.</w:t>
      </w:r>
      <w:r w:rsidR="003B7E4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El 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Participant</w:t>
      </w:r>
      <w:r w:rsidR="003B7E4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</w:t>
      </w:r>
      <w:r w:rsidR="006F485A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está</w:t>
      </w:r>
      <w:r w:rsidR="003B7E4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de acuerdo de que </w:t>
      </w:r>
      <w:r w:rsidR="006F485A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él</w:t>
      </w:r>
      <w:r w:rsidR="003B7E4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/ella han leído cuidadosamente este acuerdo y entiende sus contenidos. EL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PARTICIPANT</w:t>
      </w:r>
      <w:r w:rsidR="003B7E4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 ENTIENDE QUE EL/ELLA VOULUNTARIAMENTE LIBERA a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SSC</w:t>
      </w:r>
      <w:r w:rsidR="003B7E4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y a su personal, voluntarios, empleados, consejo de administración, entrenadores, y algún otro agente y representativos asociados y trabajando al lado del programa DE OBLIBACION CON FIRMANDO ESTE DOCUMENTO Y LO A FIRMADO CON SU LIBRE VOLUNTAD.</w:t>
      </w:r>
      <w:r w:rsidRPr="00633B68">
        <w:rPr>
          <w:rFonts w:ascii="Verdana" w:hAnsi="Verdana"/>
          <w:color w:val="000000"/>
          <w:sz w:val="17"/>
          <w:szCs w:val="17"/>
          <w:lang w:val="es-MX"/>
        </w:rPr>
        <w:br/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7. </w:t>
      </w:r>
      <w:r w:rsidR="003B7E4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Este acuerdo</w:t>
      </w:r>
      <w:r w:rsidR="00860F9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es aplicable </w:t>
      </w:r>
      <w:r w:rsidR="00D42B4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y </w:t>
      </w:r>
      <w:r w:rsidR="00860F9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ha</w:t>
      </w:r>
      <w:r w:rsidR="00D42B4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sido introducido a Routt County, Colorado. El participante </w:t>
      </w:r>
      <w:r w:rsidR="00633B68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está</w:t>
      </w:r>
      <w:r w:rsidR="00D42B4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de acuerdo que la jurisdicción por cualquier presunto generado fuera de la actividad de futbol </w:t>
      </w:r>
      <w:r w:rsidR="00860F9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aquí</w:t>
      </w:r>
      <w:r w:rsidR="003B7E4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</w:t>
      </w:r>
      <w:r w:rsidR="00D42B4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será formulado en Routt County, Colorado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.</w:t>
      </w:r>
      <w:r w:rsidR="00D42B4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El  Participante reconoce que con firmando este Acuerdo por parte de un menor, cualquier menor reclamo serán ligados a un </w:t>
      </w:r>
      <w:r w:rsidR="00860F9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arbitraje</w:t>
      </w:r>
      <w:r w:rsidR="00D42B4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vincúlate.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 </w:t>
      </w:r>
      <w:r w:rsidR="00D42B4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Este acuerdo será vincúlate a los heredados, </w:t>
      </w:r>
      <w:r w:rsidR="00860F9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sucesores</w:t>
      </w:r>
      <w:r w:rsidR="00D42B4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, representantes autorizados, partes </w:t>
      </w:r>
      <w:r w:rsidR="00860F9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relacionadas</w:t>
      </w:r>
      <w:r w:rsidR="00D42B40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, y maridos/as</w:t>
      </w:r>
      <w:r w:rsidR="00860F9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se aplicará en la medida que lo permite la ley de Colorado. Si cualquier desposesión, plazo, o condición, del Acuerdo son determinadas inválidas por judicialmente, las otras porciones del Acuerdo seguirán sin embardo continuando en plena vigencia. EL</w:t>
      </w:r>
      <w:r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 xml:space="preserve"> PARTICIPANT</w:t>
      </w:r>
      <w:r w:rsidR="00860F9B" w:rsidRPr="00633B68">
        <w:rPr>
          <w:rFonts w:ascii="Verdana" w:hAnsi="Verdana"/>
          <w:color w:val="000000"/>
          <w:sz w:val="17"/>
          <w:szCs w:val="17"/>
          <w:shd w:val="clear" w:color="auto" w:fill="FFFFFF"/>
          <w:lang w:val="es-MX"/>
        </w:rPr>
        <w:t>E ENTIENDE QUE ESTE EXCENCION Y LIBREACION REPRESENTAN EL ACUERDO ENTERO ENTRE EL PARTIIPANTE Y SSC, CSA, y USYSA y tampoco puede ser modificada en ninguna forma por las representaciones o declaraciones de cualquier director, oficial, agente, o empleado, o pro el Participante.</w:t>
      </w:r>
      <w:r w:rsidRPr="00633B68">
        <w:rPr>
          <w:rFonts w:ascii="Verdana" w:hAnsi="Verdana"/>
          <w:color w:val="000000"/>
          <w:sz w:val="17"/>
          <w:szCs w:val="17"/>
          <w:lang w:val="es-MX"/>
        </w:rPr>
        <w:br/>
      </w:r>
    </w:p>
    <w:p w:rsidR="00536EA9" w:rsidRPr="00633B68" w:rsidRDefault="00E429D9" w:rsidP="00E429D9">
      <w:pPr>
        <w:rPr>
          <w:rFonts w:ascii="Verdana" w:hAnsi="Verdana"/>
          <w:color w:val="000000"/>
          <w:sz w:val="17"/>
          <w:szCs w:val="17"/>
          <w:lang w:val="es-MX"/>
        </w:rPr>
      </w:pPr>
      <w:r w:rsidRPr="00633B68">
        <w:rPr>
          <w:rFonts w:ascii="Verdana" w:hAnsi="Verdana"/>
          <w:color w:val="000000"/>
          <w:sz w:val="17"/>
          <w:szCs w:val="17"/>
          <w:lang w:val="es-MX"/>
        </w:rPr>
        <w:t>Firma del Padre/</w:t>
      </w:r>
      <w:r w:rsidR="00860F9B" w:rsidRPr="00633B68">
        <w:rPr>
          <w:rFonts w:ascii="Verdana" w:hAnsi="Verdana"/>
          <w:color w:val="000000"/>
          <w:sz w:val="17"/>
          <w:szCs w:val="17"/>
          <w:lang w:val="es-MX"/>
        </w:rPr>
        <w:t>Guardián</w:t>
      </w:r>
      <w:r w:rsidR="00536EA9" w:rsidRPr="00633B68">
        <w:rPr>
          <w:rFonts w:ascii="Verdana" w:hAnsi="Verdana"/>
          <w:color w:val="000000"/>
          <w:sz w:val="17"/>
          <w:szCs w:val="17"/>
          <w:lang w:val="es-MX"/>
        </w:rPr>
        <w:t xml:space="preserve">: __________________________________ </w:t>
      </w:r>
      <w:r w:rsidRPr="00633B68">
        <w:rPr>
          <w:rFonts w:ascii="Verdana" w:hAnsi="Verdana"/>
          <w:color w:val="000000"/>
          <w:sz w:val="17"/>
          <w:szCs w:val="17"/>
          <w:lang w:val="es-MX"/>
        </w:rPr>
        <w:t>Fecha</w:t>
      </w:r>
      <w:r w:rsidR="00536EA9" w:rsidRPr="00633B68">
        <w:rPr>
          <w:rFonts w:ascii="Verdana" w:hAnsi="Verdana"/>
          <w:color w:val="000000"/>
          <w:sz w:val="17"/>
          <w:szCs w:val="17"/>
          <w:lang w:val="es-MX"/>
        </w:rPr>
        <w:t>:_________________________</w:t>
      </w:r>
    </w:p>
    <w:sectPr w:rsidR="00536EA9" w:rsidRPr="00633B68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F4"/>
    <w:rsid w:val="000071F7"/>
    <w:rsid w:val="0002798A"/>
    <w:rsid w:val="000406CB"/>
    <w:rsid w:val="000515BE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015D0"/>
    <w:rsid w:val="00120C95"/>
    <w:rsid w:val="00122BE2"/>
    <w:rsid w:val="00124DDD"/>
    <w:rsid w:val="00127669"/>
    <w:rsid w:val="0013148F"/>
    <w:rsid w:val="0014663E"/>
    <w:rsid w:val="001526CB"/>
    <w:rsid w:val="00162467"/>
    <w:rsid w:val="001713E8"/>
    <w:rsid w:val="00180664"/>
    <w:rsid w:val="001E15C2"/>
    <w:rsid w:val="001F3503"/>
    <w:rsid w:val="002123A6"/>
    <w:rsid w:val="002417EC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3076FD"/>
    <w:rsid w:val="00317005"/>
    <w:rsid w:val="00330D53"/>
    <w:rsid w:val="00335259"/>
    <w:rsid w:val="003816D7"/>
    <w:rsid w:val="003929F1"/>
    <w:rsid w:val="003A1B63"/>
    <w:rsid w:val="003A41A1"/>
    <w:rsid w:val="003B2326"/>
    <w:rsid w:val="003B7E4B"/>
    <w:rsid w:val="003E11D5"/>
    <w:rsid w:val="003F4390"/>
    <w:rsid w:val="0040207F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D66C8"/>
    <w:rsid w:val="004E34C6"/>
    <w:rsid w:val="004F62AD"/>
    <w:rsid w:val="00501AE8"/>
    <w:rsid w:val="00504B65"/>
    <w:rsid w:val="005114CE"/>
    <w:rsid w:val="00512169"/>
    <w:rsid w:val="0052122B"/>
    <w:rsid w:val="00532E5B"/>
    <w:rsid w:val="00536EA9"/>
    <w:rsid w:val="00540A5B"/>
    <w:rsid w:val="005557F6"/>
    <w:rsid w:val="00563778"/>
    <w:rsid w:val="00575316"/>
    <w:rsid w:val="005B3515"/>
    <w:rsid w:val="005B4AE2"/>
    <w:rsid w:val="005E120E"/>
    <w:rsid w:val="005E63CC"/>
    <w:rsid w:val="005F6E87"/>
    <w:rsid w:val="00601460"/>
    <w:rsid w:val="00613129"/>
    <w:rsid w:val="00617C65"/>
    <w:rsid w:val="00633B68"/>
    <w:rsid w:val="00680018"/>
    <w:rsid w:val="006D2635"/>
    <w:rsid w:val="006D5C6F"/>
    <w:rsid w:val="006D779C"/>
    <w:rsid w:val="006E4F63"/>
    <w:rsid w:val="006E729E"/>
    <w:rsid w:val="006F485A"/>
    <w:rsid w:val="007216C5"/>
    <w:rsid w:val="00742F06"/>
    <w:rsid w:val="007602AC"/>
    <w:rsid w:val="00774B67"/>
    <w:rsid w:val="00793AC6"/>
    <w:rsid w:val="007979A2"/>
    <w:rsid w:val="007A71DE"/>
    <w:rsid w:val="007A77DE"/>
    <w:rsid w:val="007A7BAD"/>
    <w:rsid w:val="007B199B"/>
    <w:rsid w:val="007B6119"/>
    <w:rsid w:val="007C35AA"/>
    <w:rsid w:val="007E2A15"/>
    <w:rsid w:val="007E32E7"/>
    <w:rsid w:val="008107D6"/>
    <w:rsid w:val="00827AC4"/>
    <w:rsid w:val="00841645"/>
    <w:rsid w:val="00852EC6"/>
    <w:rsid w:val="00860F9B"/>
    <w:rsid w:val="008616DF"/>
    <w:rsid w:val="0088782D"/>
    <w:rsid w:val="008B7081"/>
    <w:rsid w:val="008E72CF"/>
    <w:rsid w:val="00902964"/>
    <w:rsid w:val="0090439A"/>
    <w:rsid w:val="0090679F"/>
    <w:rsid w:val="009309C4"/>
    <w:rsid w:val="00931961"/>
    <w:rsid w:val="00937437"/>
    <w:rsid w:val="0094790F"/>
    <w:rsid w:val="00947FF4"/>
    <w:rsid w:val="0095319E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9E3CBB"/>
    <w:rsid w:val="00A211B2"/>
    <w:rsid w:val="00A23C5E"/>
    <w:rsid w:val="00A26B10"/>
    <w:rsid w:val="00A2727E"/>
    <w:rsid w:val="00A35524"/>
    <w:rsid w:val="00A5330B"/>
    <w:rsid w:val="00A74F99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14570"/>
    <w:rsid w:val="00B241B1"/>
    <w:rsid w:val="00B311E1"/>
    <w:rsid w:val="00B32F0D"/>
    <w:rsid w:val="00B45A78"/>
    <w:rsid w:val="00B46F56"/>
    <w:rsid w:val="00B4735C"/>
    <w:rsid w:val="00B77CB0"/>
    <w:rsid w:val="00B821AB"/>
    <w:rsid w:val="00B90EC2"/>
    <w:rsid w:val="00BA268F"/>
    <w:rsid w:val="00BB1655"/>
    <w:rsid w:val="00BB499A"/>
    <w:rsid w:val="00BE1480"/>
    <w:rsid w:val="00C079CA"/>
    <w:rsid w:val="00C102E4"/>
    <w:rsid w:val="00C133F3"/>
    <w:rsid w:val="00C255F7"/>
    <w:rsid w:val="00C32E5F"/>
    <w:rsid w:val="00C67741"/>
    <w:rsid w:val="00C70E44"/>
    <w:rsid w:val="00C74647"/>
    <w:rsid w:val="00C757D4"/>
    <w:rsid w:val="00C76039"/>
    <w:rsid w:val="00C76480"/>
    <w:rsid w:val="00C92FD6"/>
    <w:rsid w:val="00C93D0E"/>
    <w:rsid w:val="00CC6598"/>
    <w:rsid w:val="00CC6BB1"/>
    <w:rsid w:val="00CD272D"/>
    <w:rsid w:val="00D01268"/>
    <w:rsid w:val="00D14E73"/>
    <w:rsid w:val="00D42B40"/>
    <w:rsid w:val="00D6155E"/>
    <w:rsid w:val="00D85DF2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29D9"/>
    <w:rsid w:val="00E46E04"/>
    <w:rsid w:val="00E577F8"/>
    <w:rsid w:val="00E87396"/>
    <w:rsid w:val="00EC42A3"/>
    <w:rsid w:val="00EF7F81"/>
    <w:rsid w:val="00F03FC7"/>
    <w:rsid w:val="00F07933"/>
    <w:rsid w:val="00F231C0"/>
    <w:rsid w:val="00F3274B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1D72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0D77DD-04E0-4A8A-9D75-D83CBDAE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apple-converted-space">
    <w:name w:val="apple-converted-space"/>
    <w:basedOn w:val="DefaultParagraphFont"/>
    <w:rsid w:val="001F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lack14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787D151D6D4D248672C09EEF7F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EE9F-4D2D-4A07-83B8-8E49E22AB329}"/>
      </w:docPartPr>
      <w:docPartBody>
        <w:p w:rsidR="00F24077" w:rsidRDefault="00973BCE">
          <w:pPr>
            <w:pStyle w:val="F2787D151D6D4D248672C09EEF7F0751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3BCE"/>
    <w:rsid w:val="0087334F"/>
    <w:rsid w:val="00973BCE"/>
    <w:rsid w:val="00A840A7"/>
    <w:rsid w:val="00F2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787D151D6D4D248672C09EEF7F0751">
    <w:name w:val="F2787D151D6D4D248672C09EEF7F0751"/>
    <w:rsid w:val="00F24077"/>
  </w:style>
  <w:style w:type="paragraph" w:customStyle="1" w:styleId="32108DAF17774EC9986D79C893CDD2D3">
    <w:name w:val="32108DAF17774EC9986D79C893CDD2D3"/>
    <w:rsid w:val="00F24077"/>
  </w:style>
  <w:style w:type="paragraph" w:customStyle="1" w:styleId="939A94BDC3034974A341925BCB156D6D">
    <w:name w:val="939A94BDC3034974A341925BCB156D6D"/>
    <w:rsid w:val="00F24077"/>
  </w:style>
  <w:style w:type="paragraph" w:customStyle="1" w:styleId="4D64B45737ED405482B5853F2D7C6527">
    <w:name w:val="4D64B45737ED405482B5853F2D7C6527"/>
    <w:rsid w:val="00F24077"/>
  </w:style>
  <w:style w:type="paragraph" w:customStyle="1" w:styleId="81FD5DF48C104C1497E02B6A8513E629">
    <w:name w:val="81FD5DF48C104C1497E02B6A8513E629"/>
    <w:rsid w:val="00F24077"/>
  </w:style>
  <w:style w:type="paragraph" w:customStyle="1" w:styleId="94203B851A164F2EAAA77DBF5EDACF19">
    <w:name w:val="94203B851A164F2EAAA77DBF5EDACF19"/>
    <w:rsid w:val="00F24077"/>
  </w:style>
  <w:style w:type="paragraph" w:customStyle="1" w:styleId="AF2FD42E51BC48BD88332BE470FCE266">
    <w:name w:val="AF2FD42E51BC48BD88332BE470FCE266"/>
    <w:rsid w:val="00F24077"/>
  </w:style>
  <w:style w:type="paragraph" w:customStyle="1" w:styleId="A896D4DEB2FE4A00B79456DD03B0DA33">
    <w:name w:val="A896D4DEB2FE4A00B79456DD03B0DA33"/>
    <w:rsid w:val="00F24077"/>
  </w:style>
  <w:style w:type="paragraph" w:customStyle="1" w:styleId="177DE639E93F4496854FC97ED6E70FF3">
    <w:name w:val="177DE639E93F4496854FC97ED6E70FF3"/>
    <w:rsid w:val="00F24077"/>
  </w:style>
  <w:style w:type="paragraph" w:customStyle="1" w:styleId="140DC3B4CFCE4CA6BF7D0FBF72C78056">
    <w:name w:val="140DC3B4CFCE4CA6BF7D0FBF72C78056"/>
    <w:rsid w:val="00F24077"/>
  </w:style>
  <w:style w:type="paragraph" w:customStyle="1" w:styleId="812F9B0F06E24ACCB5C0AA7494BDA698">
    <w:name w:val="812F9B0F06E24ACCB5C0AA7494BDA698"/>
    <w:rsid w:val="00973BCE"/>
  </w:style>
  <w:style w:type="paragraph" w:customStyle="1" w:styleId="6B86B57641314BAD98620FF4990626CE">
    <w:name w:val="6B86B57641314BAD98620FF4990626CE"/>
    <w:rsid w:val="00973BCE"/>
  </w:style>
  <w:style w:type="paragraph" w:customStyle="1" w:styleId="449A5E8CD5674847B0EB6FFF2A6DCF12">
    <w:name w:val="449A5E8CD5674847B0EB6FFF2A6DCF12"/>
    <w:rsid w:val="00973BCE"/>
  </w:style>
  <w:style w:type="paragraph" w:customStyle="1" w:styleId="7024C1909EAB41FCAE5573DA4B86FBBE">
    <w:name w:val="7024C1909EAB41FCAE5573DA4B86FBBE"/>
    <w:rsid w:val="00973BCE"/>
  </w:style>
  <w:style w:type="paragraph" w:customStyle="1" w:styleId="2C62778BE9364DBBADBD26DCFA847869">
    <w:name w:val="2C62778BE9364DBBADBD26DCFA847869"/>
    <w:rsid w:val="00973BCE"/>
  </w:style>
  <w:style w:type="paragraph" w:customStyle="1" w:styleId="73DE0F7109F147F18AF7E4FDE9253844">
    <w:name w:val="73DE0F7109F147F18AF7E4FDE9253844"/>
    <w:rsid w:val="00973BCE"/>
  </w:style>
  <w:style w:type="paragraph" w:customStyle="1" w:styleId="B1A4878751AF44C7A91600E48255C92C">
    <w:name w:val="B1A4878751AF44C7A91600E48255C92C"/>
    <w:rsid w:val="00973BCE"/>
  </w:style>
  <w:style w:type="paragraph" w:customStyle="1" w:styleId="B38DD289E6ED412FBC38BE7FC37C85F9">
    <w:name w:val="B38DD289E6ED412FBC38BE7FC37C85F9"/>
    <w:rsid w:val="00973BCE"/>
  </w:style>
  <w:style w:type="paragraph" w:customStyle="1" w:styleId="27340D88269344889D808FACEDD1FAF0">
    <w:name w:val="27340D88269344889D808FACEDD1FAF0"/>
    <w:rsid w:val="00973BCE"/>
  </w:style>
  <w:style w:type="paragraph" w:customStyle="1" w:styleId="1A87E0C653C94FAD8AF91C064DF82863">
    <w:name w:val="1A87E0C653C94FAD8AF91C064DF82863"/>
    <w:rsid w:val="00973BCE"/>
  </w:style>
  <w:style w:type="paragraph" w:customStyle="1" w:styleId="F664A06A1EB14437A267F26FFE3E6D1F">
    <w:name w:val="F664A06A1EB14437A267F26FFE3E6D1F"/>
    <w:rsid w:val="00973BCE"/>
  </w:style>
  <w:style w:type="paragraph" w:customStyle="1" w:styleId="DDE36BFF64ED4C4A956CF4E37FA56894">
    <w:name w:val="DDE36BFF64ED4C4A956CF4E37FA56894"/>
    <w:rsid w:val="00973BCE"/>
  </w:style>
  <w:style w:type="paragraph" w:customStyle="1" w:styleId="2829A1E62590428784E67826E0937B8D">
    <w:name w:val="2829A1E62590428784E67826E0937B8D"/>
    <w:rsid w:val="00973BCE"/>
  </w:style>
  <w:style w:type="paragraph" w:customStyle="1" w:styleId="414EC769813E49099D50110A17D55786">
    <w:name w:val="414EC769813E49099D50110A17D55786"/>
    <w:rsid w:val="00973BCE"/>
  </w:style>
  <w:style w:type="paragraph" w:customStyle="1" w:styleId="03ACEBD24BF94D00B0650A2DF5ACB7B1">
    <w:name w:val="03ACEBD24BF94D00B0650A2DF5ACB7B1"/>
    <w:rsid w:val="00973BCE"/>
  </w:style>
  <w:style w:type="paragraph" w:customStyle="1" w:styleId="AADF140B9F574109AA40D707220EFC1D">
    <w:name w:val="AADF140B9F574109AA40D707220EFC1D"/>
    <w:rsid w:val="00973BCE"/>
  </w:style>
  <w:style w:type="paragraph" w:customStyle="1" w:styleId="649D1813752E4F2DB731161E05B00CC3">
    <w:name w:val="649D1813752E4F2DB731161E05B00CC3"/>
    <w:rsid w:val="00973BCE"/>
  </w:style>
  <w:style w:type="paragraph" w:customStyle="1" w:styleId="DC6CF89F47F748B699E9012646C81DF9">
    <w:name w:val="DC6CF89F47F748B699E9012646C81DF9"/>
    <w:rsid w:val="00973B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2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Steamboat Soccer Club</dc:subject>
  <dc:creator>KBlack14</dc:creator>
  <cp:lastModifiedBy>Sheila Henderson</cp:lastModifiedBy>
  <cp:revision>2</cp:revision>
  <cp:lastPrinted>2016-11-01T18:18:00Z</cp:lastPrinted>
  <dcterms:created xsi:type="dcterms:W3CDTF">2017-08-30T20:05:00Z</dcterms:created>
  <dcterms:modified xsi:type="dcterms:W3CDTF">2017-08-30T20:05:00Z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